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F0" w:rsidRDefault="006718F0">
      <w:pPr>
        <w:pStyle w:val="BodyText"/>
        <w:kinsoku w:val="0"/>
        <w:overflowPunct w:val="0"/>
        <w:spacing w:before="4"/>
        <w:rPr>
          <w:rFonts w:ascii="TH SarabunIT๙" w:hAnsi="TH SarabunIT๙" w:cs="TH SarabunIT๙" w:hint="cs"/>
          <w:sz w:val="11"/>
          <w:szCs w:val="11"/>
          <w:cs/>
        </w:rPr>
      </w:pPr>
      <w:bookmarkStart w:id="0" w:name="_GoBack"/>
      <w:bookmarkEnd w:id="0"/>
    </w:p>
    <w:p w:rsidR="006718F0" w:rsidRPr="00616D4B" w:rsidRDefault="003C4E55" w:rsidP="00616D4B">
      <w:pPr>
        <w:tabs>
          <w:tab w:val="left" w:pos="6040"/>
        </w:tabs>
        <w:jc w:val="right"/>
        <w:rPr>
          <w:rFonts w:ascii="TH SarabunIT๙" w:hAnsi="TH SarabunIT๙" w:cs="TH SarabunIT๙"/>
          <w:sz w:val="27"/>
          <w:szCs w:val="27"/>
        </w:rPr>
      </w:pPr>
      <w:r>
        <w:rPr>
          <w:rFonts w:cs="Angsana New"/>
          <w:cs/>
        </w:rPr>
        <w:tab/>
      </w:r>
      <w:r w:rsidR="00616D4B">
        <w:rPr>
          <w:rFonts w:ascii="TH SarabunIT๙" w:hAnsi="TH SarabunIT๙" w:cs="TH SarabunIT๙"/>
        </w:rPr>
        <w:t>1</w:t>
      </w:r>
    </w:p>
    <w:p w:rsidR="00491BCB" w:rsidRDefault="006718F0" w:rsidP="00491BCB">
      <w:pPr>
        <w:pStyle w:val="Heading1"/>
        <w:kinsoku w:val="0"/>
        <w:overflowPunct w:val="0"/>
        <w:spacing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855D77">
        <w:rPr>
          <w:rFonts w:ascii="TH SarabunIT๙" w:hAnsi="TH SarabunIT๙" w:cs="TH SarabunIT๙"/>
          <w:cs/>
        </w:rPr>
        <w:t>ข้าราชการหรือพนักงานส่วนท้องถิ่น</w:t>
      </w:r>
    </w:p>
    <w:p w:rsidR="006718F0" w:rsidRPr="002B61D9" w:rsidRDefault="006718F0" w:rsidP="00491BCB">
      <w:pPr>
        <w:pStyle w:val="Heading1"/>
        <w:kinsoku w:val="0"/>
        <w:overflowPunct w:val="0"/>
        <w:spacing w:before="0"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(สำหรับตำแหน่งประเภทวิชาการ และทั่วไป)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572CF6">
      <w:pPr>
        <w:pStyle w:val="Heading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3819525" cy="466090"/>
                <wp:effectExtent l="0" t="0" r="0" b="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:rsidR="006718F0" w:rsidRDefault="006718F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4.1pt;margin-top:5pt;width:300.75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:rsidR="006718F0" w:rsidRDefault="006718F0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 w:rsidSect="00A60339">
          <w:headerReference w:type="default" r:id="rId8"/>
          <w:pgSz w:w="16850" w:h="11910" w:orient="landscape"/>
          <w:pgMar w:top="459" w:right="697" w:bottom="278" w:left="743" w:header="125" w:footer="0" w:gutter="0"/>
          <w:pgNumType w:fmt="thaiNumbers" w:start="1"/>
          <w:cols w:space="720" w:equalWidth="0">
            <w:col w:w="15413"/>
          </w:cols>
          <w:noEndnote/>
        </w:sectPr>
      </w:pPr>
    </w:p>
    <w:p w:rsidR="006718F0" w:rsidRPr="00652E87" w:rsidRDefault="00616D4B" w:rsidP="00616D4B">
      <w:pPr>
        <w:pStyle w:val="BodyText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52E87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:rsidR="006718F0" w:rsidRPr="002B61D9" w:rsidRDefault="006718F0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572CF6">
      <w:pPr>
        <w:pStyle w:val="BodyText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83500" cy="415925"/>
                <wp:effectExtent l="3810" t="2540" r="8890" b="635"/>
                <wp:docPr id="1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">
                <v:shape id="Freeform 37" o:spid="_x0000_s1028" style="position:absolute;left:20;top:20;width:12060;height:615;visibility:visible;mso-wrap-style:square;v-text-anchor:top" coordsize="1206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29" type="#_x0000_t202" style="position:absolute;width:12100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BodyText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BodyText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BodyText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BodyText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BodyText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 w:rsidSect="00D456E6">
          <w:headerReference w:type="default" r:id="rId9"/>
          <w:pgSz w:w="16850" w:h="11910" w:orient="landscape"/>
          <w:pgMar w:top="460" w:right="740" w:bottom="280" w:left="720" w:header="125" w:footer="0" w:gutter="0"/>
          <w:pgNumType w:fmt="thaiNumbers" w:chapStyle="1"/>
          <w:cols w:space="720" w:equalWidth="0">
            <w:col w:w="15390"/>
          </w:cols>
          <w:noEndnote/>
        </w:sectPr>
      </w:pPr>
    </w:p>
    <w:p w:rsidR="006718F0" w:rsidRPr="00616D4B" w:rsidRDefault="00616D4B" w:rsidP="00616D4B">
      <w:pPr>
        <w:pStyle w:val="BodyText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:rsidR="006718F0" w:rsidRPr="002B61D9" w:rsidRDefault="006718F0">
      <w:pPr>
        <w:pStyle w:val="Heading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BodyText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Default="006718F0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16D4B" w:rsidRDefault="00616D4B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16D4B" w:rsidRDefault="00616D4B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16D4B" w:rsidRDefault="00616D4B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718F0" w:rsidRPr="00616D4B" w:rsidRDefault="00616D4B" w:rsidP="00616D4B">
      <w:pPr>
        <w:pStyle w:val="BodyText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t>4</w:t>
      </w:r>
    </w:p>
    <w:p w:rsidR="006718F0" w:rsidRPr="002B61D9" w:rsidRDefault="006718F0">
      <w:pPr>
        <w:pStyle w:val="BodyText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572CF6">
      <w:pPr>
        <w:pStyle w:val="BodyText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83500" cy="454025"/>
                <wp:effectExtent l="3175" t="2540" r="9525" b="635"/>
                <wp:docPr id="1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11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">
                <v:shape id="Freeform 40" o:spid="_x0000_s1031" style="position:absolute;left:20;top:20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2" type="#_x0000_t202" style="position:absolute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BodyText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218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4"/>
              <w:ind w:right="218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365452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6545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:rsidR="006718F0" w:rsidRPr="00B8242D" w:rsidRDefault="00B8242D" w:rsidP="00B8242D">
      <w:pPr>
        <w:pStyle w:val="BodyText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5</w:t>
      </w:r>
    </w:p>
    <w:p w:rsidR="006718F0" w:rsidRPr="002B61D9" w:rsidRDefault="00572CF6">
      <w:pPr>
        <w:pStyle w:val="BodyText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702550" cy="482600"/>
                <wp:effectExtent l="3810" t="635" r="8890" b="2540"/>
                <wp:docPr id="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8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">
                <v:shape id="Freeform 44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BodyText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365452" w:rsidP="00365452">
      <w:pPr>
        <w:pStyle w:val="BodyText"/>
        <w:tabs>
          <w:tab w:val="left" w:pos="1134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w w:val="99"/>
        </w:rPr>
        <w:t>......</w:t>
      </w:r>
    </w:p>
    <w:p w:rsidR="006718F0" w:rsidRPr="002B61D9" w:rsidRDefault="006718F0" w:rsidP="00365452">
      <w:pPr>
        <w:pStyle w:val="BodyText"/>
        <w:tabs>
          <w:tab w:val="left" w:pos="1134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="00365452">
        <w:rPr>
          <w:rFonts w:ascii="TH SarabunIT๙" w:hAnsi="TH SarabunIT๙" w:cs="TH SarabunIT๙"/>
          <w:w w:val="99"/>
        </w:rPr>
        <w:tab/>
      </w:r>
      <w:r w:rsidRPr="00365452">
        <w:rPr>
          <w:rFonts w:ascii="TH SarabunIT๙" w:hAnsi="TH SarabunIT๙" w:cs="TH SarabunIT๙"/>
          <w:spacing w:val="-8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 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</w:t>
      </w:r>
      <w:r w:rsidR="00365452">
        <w:rPr>
          <w:rFonts w:ascii="TH SarabunIT๙" w:hAnsi="TH SarabunIT๙" w:cs="TH SarabunIT๙"/>
          <w:cs/>
        </w:rPr>
        <w:t xml:space="preserve">นหรือทางราชการตามที่ได้ตกลงไว้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 w:rsidP="00365452">
      <w:pPr>
        <w:pStyle w:val="BodyText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BodyText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BodyText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BodyText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BodyText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BodyText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572CF6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36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9mSQ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" o:allowincell="f">
                <v:shape id="Freeform 48" o:spid="_x0000_s1037" style="position:absolute;left:975;top:206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BodyText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BodyText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BodyText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BodyText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BodyText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BodyText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Pr="002B61D9" w:rsidRDefault="006718F0">
      <w:pPr>
        <w:pStyle w:val="BodyText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 w:rsidSect="00A60339">
          <w:headerReference w:type="default" r:id="rId10"/>
          <w:pgSz w:w="16850" w:h="11910" w:orient="landscape"/>
          <w:pgMar w:top="460" w:right="720" w:bottom="280" w:left="720" w:header="125" w:footer="0" w:gutter="0"/>
          <w:pgNumType w:fmt="thaiNumbers" w:start="5"/>
          <w:cols w:space="720" w:equalWidth="0">
            <w:col w:w="15410"/>
          </w:cols>
          <w:noEndnote/>
        </w:sectPr>
      </w:pPr>
    </w:p>
    <w:p w:rsidR="006718F0" w:rsidRPr="00B8242D" w:rsidRDefault="00B8242D" w:rsidP="00B8242D">
      <w:pPr>
        <w:pStyle w:val="BodyText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6</w:t>
      </w:r>
    </w:p>
    <w:p w:rsidR="006718F0" w:rsidRPr="002B61D9" w:rsidRDefault="006718F0">
      <w:pPr>
        <w:pStyle w:val="BodyText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771DD1" w:rsidP="0036545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771DD1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771DD1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Default="00771DD1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771DD1" w:rsidP="0036545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365452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="00365452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BodyText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BodyText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BodyText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BodyText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572CF6">
      <w:pPr>
        <w:pStyle w:val="BodyText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9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" o:allowincell="f">
                <v:shape id="Freeform 51" o:spid="_x0000_s1040" style="position:absolute;left:850;top:272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Dk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fs4hceb+ATk4g8AAP//AwBQSwECLQAUAAYACAAAACEA2+H2y+4AAACFAQAAEwAAAAAAAAAA&#10;AAAAAAAAAAAAW0NvbnRlbnRfVHlwZXNdLnhtbFBLAQItABQABgAIAAAAIQBa9CxbvwAAABUBAAAL&#10;AAAAAAAAAAAAAAAAAB8BAABfcmVscy8ucmVsc1BLAQItABQABgAIAAAAIQAbkNDkxQAAAN0AAAAP&#10;AAAAAAAAAAAAAAAAAAcCAABkcnMvZG93bnJldi54bWxQSwUGAAAAAAMAAwC3AAAA+QIAAAAA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BodyText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 w:rsidSect="00A60339">
          <w:pgSz w:w="16850" w:h="11910" w:orient="landscape"/>
          <w:pgMar w:top="460" w:right="740" w:bottom="280" w:left="720" w:header="125" w:footer="0" w:gutter="0"/>
          <w:pgNumType w:fmt="thaiNumbers"/>
          <w:cols w:space="720" w:equalWidth="0">
            <w:col w:w="15390"/>
          </w:cols>
          <w:noEndnote/>
        </w:sectPr>
      </w:pPr>
    </w:p>
    <w:p w:rsidR="006718F0" w:rsidRPr="00B8242D" w:rsidRDefault="00B8242D" w:rsidP="00B8242D">
      <w:pPr>
        <w:pStyle w:val="BodyText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:rsidR="00365452" w:rsidRDefault="00365452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365452" w:rsidRPr="002B61D9" w:rsidRDefault="00365452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2B61D9" w:rsidRDefault="00572CF6">
      <w:pPr>
        <w:pStyle w:val="BodyText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93025" cy="454025"/>
                <wp:effectExtent l="6985" t="6985" r="5715" b="5715"/>
                <wp:docPr id="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5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">
                <v:shape id="Freeform 54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BodyText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71DD1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71DD1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71DD1" w:rsidRDefault="00771DD1" w:rsidP="00771DD1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</w:t>
            </w:r>
            <w:r w:rsidR="00771DD1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572CF6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" o:allowincell="f">
                <v:shape id="Freeform 57" o:spid="_x0000_s1046" style="position:absolute;left:850;top:250;width:12090;height:750;visibility:visible;mso-wrap-style:square;v-text-anchor:top" coordsize="1209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BodyText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572CF6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679450</wp:posOffset>
                </wp:positionV>
                <wp:extent cx="9543415" cy="2295525"/>
                <wp:effectExtent l="0" t="0" r="635" b="9525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95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771DD1" w:rsidRDefault="00771DD1" w:rsidP="00771DD1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278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:rsidR="006718F0" w:rsidRPr="00771DD1" w:rsidRDefault="00771DD1" w:rsidP="00771DD1">
                            <w:pPr>
                              <w:pStyle w:val="ListParagraph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2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</w:rPr>
                              <w:t>.................</w:t>
                            </w:r>
                          </w:p>
                          <w:p w:rsidR="006718F0" w:rsidRPr="0010769B" w:rsidRDefault="006718F0" w:rsidP="00771DD1">
                            <w:pPr>
                              <w:pStyle w:val="BodyText"/>
                              <w:tabs>
                                <w:tab w:val="left" w:pos="4395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</w:t>
                            </w:r>
                            <w:r w:rsidR="00771DD1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...............................</w:t>
                            </w:r>
                            <w:r w:rsidR="00771DD1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8" type="#_x0000_t202" style="position:absolute;margin-left:42.75pt;margin-top:53.5pt;width:751.45pt;height:180.7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" o:allowincell="f" filled="f" strokeweight=".48pt">
                <v:textbox inset="0,0,0,0">
                  <w:txbxContent>
                    <w:p w:rsidR="006718F0" w:rsidRPr="00771DD1" w:rsidRDefault="00771DD1" w:rsidP="00771DD1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278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:rsidR="006718F0" w:rsidRPr="00771DD1" w:rsidRDefault="00771DD1" w:rsidP="00771DD1">
                      <w:pPr>
                        <w:pStyle w:val="ListParagraph"/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2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</w:rPr>
                        <w:t>.................</w:t>
                      </w:r>
                    </w:p>
                    <w:p w:rsidR="006718F0" w:rsidRPr="0010769B" w:rsidRDefault="006718F0" w:rsidP="00771DD1">
                      <w:pPr>
                        <w:pStyle w:val="BodyText"/>
                        <w:tabs>
                          <w:tab w:val="left" w:pos="4395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</w:t>
                      </w:r>
                      <w:r w:rsidR="00771DD1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...............................</w:t>
                      </w:r>
                      <w:r w:rsidR="00771DD1">
                        <w:rPr>
                          <w:rFonts w:ascii="TH SarabunIT๙" w:hAnsi="TH SarabunIT๙" w:cs="TH SarabunIT๙"/>
                          <w:spacing w:val="-1"/>
                        </w:rPr>
                        <w:t>...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Default="006718F0">
      <w:pPr>
        <w:pStyle w:val="BodyText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:rsidR="00B8242D" w:rsidRDefault="00B8242D">
      <w:pPr>
        <w:pStyle w:val="BodyText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:rsidR="00B8242D" w:rsidRPr="00B8242D" w:rsidRDefault="00B8242D" w:rsidP="00B8242D">
      <w:pPr>
        <w:pStyle w:val="BodyText"/>
        <w:kinsoku w:val="0"/>
        <w:overflowPunct w:val="0"/>
        <w:spacing w:before="6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8</w:t>
      </w:r>
    </w:p>
    <w:p w:rsidR="006718F0" w:rsidRPr="002B61D9" w:rsidRDefault="00572CF6">
      <w:pPr>
        <w:pStyle w:val="BodyText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93025" cy="501650"/>
                <wp:effectExtent l="6985" t="0" r="5715" b="3175"/>
                <wp:docPr id="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501650"/>
                          <a:chOff x="0" y="0"/>
                          <a:chExt cx="12115" cy="790"/>
                        </a:xfrm>
                      </wpg:grpSpPr>
                      <wps:wsp>
                        <wps:cNvPr id="2" name="Freeform 6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750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25 h 750"/>
                              <a:gd name="T2" fmla="*/ 9 w 12075"/>
                              <a:gd name="T3" fmla="*/ 76 h 750"/>
                              <a:gd name="T4" fmla="*/ 36 w 12075"/>
                              <a:gd name="T5" fmla="*/ 36 h 750"/>
                              <a:gd name="T6" fmla="*/ 76 w 12075"/>
                              <a:gd name="T7" fmla="*/ 9 h 750"/>
                              <a:gd name="T8" fmla="*/ 125 w 12075"/>
                              <a:gd name="T9" fmla="*/ 0 h 750"/>
                              <a:gd name="T10" fmla="*/ 11950 w 12075"/>
                              <a:gd name="T11" fmla="*/ 0 h 750"/>
                              <a:gd name="T12" fmla="*/ 11998 w 12075"/>
                              <a:gd name="T13" fmla="*/ 9 h 750"/>
                              <a:gd name="T14" fmla="*/ 12038 w 12075"/>
                              <a:gd name="T15" fmla="*/ 36 h 750"/>
                              <a:gd name="T16" fmla="*/ 12065 w 12075"/>
                              <a:gd name="T17" fmla="*/ 76 h 750"/>
                              <a:gd name="T18" fmla="*/ 12075 w 12075"/>
                              <a:gd name="T19" fmla="*/ 125 h 750"/>
                              <a:gd name="T20" fmla="*/ 12075 w 12075"/>
                              <a:gd name="T21" fmla="*/ 625 h 750"/>
                              <a:gd name="T22" fmla="*/ 12065 w 12075"/>
                              <a:gd name="T23" fmla="*/ 673 h 750"/>
                              <a:gd name="T24" fmla="*/ 12038 w 12075"/>
                              <a:gd name="T25" fmla="*/ 713 h 750"/>
                              <a:gd name="T26" fmla="*/ 11998 w 12075"/>
                              <a:gd name="T27" fmla="*/ 740 h 750"/>
                              <a:gd name="T28" fmla="*/ 11950 w 12075"/>
                              <a:gd name="T29" fmla="*/ 750 h 750"/>
                              <a:gd name="T30" fmla="*/ 125 w 12075"/>
                              <a:gd name="T31" fmla="*/ 750 h 750"/>
                              <a:gd name="T32" fmla="*/ 76 w 12075"/>
                              <a:gd name="T33" fmla="*/ 740 h 750"/>
                              <a:gd name="T34" fmla="*/ 36 w 12075"/>
                              <a:gd name="T35" fmla="*/ 713 h 750"/>
                              <a:gd name="T36" fmla="*/ 9 w 12075"/>
                              <a:gd name="T37" fmla="*/ 673 h 750"/>
                              <a:gd name="T38" fmla="*/ 0 w 12075"/>
                              <a:gd name="T39" fmla="*/ 625 h 750"/>
                              <a:gd name="T40" fmla="*/ 0 w 12075"/>
                              <a:gd name="T41" fmla="*/ 125 h 75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50" y="0"/>
                                </a:lnTo>
                                <a:lnTo>
                                  <a:pt x="11998" y="9"/>
                                </a:lnTo>
                                <a:lnTo>
                                  <a:pt x="12038" y="36"/>
                                </a:lnTo>
                                <a:lnTo>
                                  <a:pt x="12065" y="76"/>
                                </a:lnTo>
                                <a:lnTo>
                                  <a:pt x="12075" y="125"/>
                                </a:lnTo>
                                <a:lnTo>
                                  <a:pt x="12075" y="625"/>
                                </a:lnTo>
                                <a:lnTo>
                                  <a:pt x="12065" y="673"/>
                                </a:lnTo>
                                <a:lnTo>
                                  <a:pt x="12038" y="713"/>
                                </a:lnTo>
                                <a:lnTo>
                                  <a:pt x="11998" y="740"/>
                                </a:lnTo>
                                <a:lnTo>
                                  <a:pt x="1195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</w:t>
                              </w:r>
                              <w:r w:rsidR="00855D77" w:rsidRPr="00855D7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49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">
                <v:shape id="Freeform 61" o:spid="_x0000_s1050" style="position:absolute;left:20;top:20;width:12075;height:750;visibility:visible;mso-wrap-style:square;v-text-anchor:top" coordsize="1207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" path="m,125l9,76,36,36,76,9,125,,11950,r48,9l12038,36r27,40l12075,125r,500l12065,673r-27,40l11998,740r-48,10l125,750,76,740,36,713,9,673,,625,,125xe" filled="f" strokeweight="2pt">
    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    </v:shape>
                <v:shape id="Text Box 62" o:spid="_x0000_s1051" type="#_x0000_t202" style="position:absolute;width:1211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BodyText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</w:t>
                        </w:r>
                        <w:r w:rsidR="00855D77" w:rsidRPr="00855D77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572CF6">
      <w:pPr>
        <w:pStyle w:val="BodyText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190500</wp:posOffset>
                </wp:positionV>
                <wp:extent cx="9543415" cy="2628900"/>
                <wp:effectExtent l="0" t="0" r="635" b="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28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771DD1" w:rsidRDefault="006718F0" w:rsidP="00792530">
                            <w:pPr>
                              <w:pStyle w:val="ListParagraph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ของ </w:t>
                            </w:r>
                            <w:r w:rsidR="00771DD1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ิน ตามส่วนที่ 4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771DD1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ขึ้นไปตามส่วนที่7</w:t>
                            </w:r>
                          </w:p>
                          <w:p w:rsidR="006718F0" w:rsidRPr="0010769B" w:rsidRDefault="006718F0" w:rsidP="00792530">
                            <w:pPr>
                              <w:pStyle w:val="ListParagraph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 w:rsidP="00785A96">
                            <w:pPr>
                              <w:pStyle w:val="BodyText"/>
                              <w:kinsoku w:val="0"/>
                              <w:overflowPunct w:val="0"/>
                              <w:spacing w:before="120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785A96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785A96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:rsidR="006718F0" w:rsidRDefault="006718F0" w:rsidP="00354151">
                            <w:pPr>
                              <w:pStyle w:val="BodyText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415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ประธานกรรมการกลั่นกรองการประเมินผลการปฏิบัติงานฯ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  <w:p w:rsidR="00354151" w:rsidRDefault="00354151" w:rsidP="00354151">
                            <w:pPr>
                              <w:pStyle w:val="BodyText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354151" w:rsidRPr="0010769B" w:rsidRDefault="00354151" w:rsidP="00354151">
                            <w:pPr>
                              <w:pStyle w:val="BodyText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2" type="#_x0000_t202" style="position:absolute;margin-left:42.75pt;margin-top:15pt;width:751.45pt;height:207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" o:allowincell="f" filled="f" strokeweight=".48pt">
                <v:textbox inset="0,0,0,0">
                  <w:txbxContent>
                    <w:p w:rsidR="006718F0" w:rsidRPr="00771DD1" w:rsidRDefault="006718F0" w:rsidP="00792530">
                      <w:pPr>
                        <w:pStyle w:val="ListParagraph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น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อ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บกั</w:t>
                      </w:r>
                      <w:r w:rsidRPr="00771DD1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>บ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ผลค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ะ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แน</w:t>
                      </w:r>
                      <w:r w:rsidRPr="00771DD1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>น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ของ </w:t>
                      </w:r>
                      <w:r w:rsidR="00771DD1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ม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ิน ตามส่วนที่ 4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771DD1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อ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ขึ้นไปตามส่วนที่7</w:t>
                      </w:r>
                    </w:p>
                    <w:p w:rsidR="006718F0" w:rsidRPr="0010769B" w:rsidRDefault="006718F0" w:rsidP="00792530">
                      <w:pPr>
                        <w:pStyle w:val="ListParagraph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BodyText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:rsidR="006718F0" w:rsidRPr="0010769B" w:rsidRDefault="006718F0" w:rsidP="00785A96">
                      <w:pPr>
                        <w:pStyle w:val="BodyText"/>
                        <w:kinsoku w:val="0"/>
                        <w:overflowPunct w:val="0"/>
                        <w:spacing w:before="120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785A96" w:rsidRDefault="006718F0">
                      <w:pPr>
                        <w:pStyle w:val="BodyText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785A96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:rsidR="006718F0" w:rsidRDefault="006718F0" w:rsidP="00354151">
                      <w:pPr>
                        <w:pStyle w:val="BodyText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54151">
                        <w:rPr>
                          <w:rFonts w:ascii="TH SarabunIT๙" w:hAnsi="TH SarabunIT๙" w:cs="TH SarabunIT๙"/>
                          <w:cs/>
                        </w:rPr>
                        <w:t xml:space="preserve"> ประธานกรรมการกลั่นกรองการประเมินผลการปฏิบัติงานฯ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  <w:p w:rsidR="00354151" w:rsidRDefault="00354151" w:rsidP="00354151">
                      <w:pPr>
                        <w:pStyle w:val="BodyText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354151" w:rsidRPr="0010769B" w:rsidRDefault="00354151" w:rsidP="00354151">
                      <w:pPr>
                        <w:pStyle w:val="BodyText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2885440</wp:posOffset>
                </wp:positionV>
                <wp:extent cx="7712075" cy="501650"/>
                <wp:effectExtent l="0" t="0" r="0" b="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1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</w:t>
                              </w:r>
                              <w:r w:rsidR="0035415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53" style="position:absolute;margin-left:41.5pt;margin-top:227.2pt;width:607.25pt;height:39.5pt;z-index:251628032;mso-wrap-distance-left:0;mso-wrap-distance-right:0;mso-position-horizontal-relative:page;mso-position-vertical-relative:text" coordorigin="831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" o:allowincell="f">
                <v:shape id="Freeform 65" o:spid="_x0000_s1054" style="position:absolute;left:850;top:4564;width:12105;height:750;visibility:visible;mso-wrap-style:square;v-text-anchor:top" coordsize="1210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BodyText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</w:t>
                        </w:r>
                        <w:r w:rsidR="00354151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572CF6">
      <w:pPr>
        <w:pStyle w:val="BodyText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0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695325</wp:posOffset>
                </wp:positionV>
                <wp:extent cx="9543415" cy="2514600"/>
                <wp:effectExtent l="0" t="0" r="635" b="0"/>
                <wp:wrapTopAndBottom/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14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 w:rsidP="00855D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</w:t>
                            </w:r>
                            <w:r w:rsidR="00855D77" w:rsidRPr="00855D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:rsidR="006718F0" w:rsidRPr="0010769B" w:rsidRDefault="006718F0" w:rsidP="0035415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  <w:tab w:val="left" w:pos="4395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</w:t>
                            </w:r>
                          </w:p>
                          <w:p w:rsidR="006718F0" w:rsidRPr="0010769B" w:rsidRDefault="006718F0" w:rsidP="00354151">
                            <w:pPr>
                              <w:pStyle w:val="BodyText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 w:rsidP="00354151">
                            <w:pPr>
                              <w:pStyle w:val="BodyText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354151">
                            <w:pPr>
                              <w:pStyle w:val="BodyText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6" type="#_x0000_t202" style="position:absolute;margin-left:42.75pt;margin-top:54.75pt;width:751.45pt;height:198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" o:allowincell="f" filled="f" strokeweight=".48pt">
                <v:textbox inset="0,0,0,0">
                  <w:txbxContent>
                    <w:p w:rsidR="006718F0" w:rsidRPr="0010769B" w:rsidRDefault="006718F0" w:rsidP="00855D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</w:t>
                      </w:r>
                      <w:r w:rsidR="00855D77" w:rsidRPr="00855D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ข้าราชการหรือพนักงานส่วนท้องถิ่น</w:t>
                      </w:r>
                    </w:p>
                    <w:p w:rsidR="006718F0" w:rsidRPr="0010769B" w:rsidRDefault="006718F0" w:rsidP="0035415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  <w:tab w:val="left" w:pos="4395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</w:t>
                      </w:r>
                      <w:r w:rsidR="00354151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</w:t>
                      </w:r>
                      <w:r w:rsidR="0035415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</w:t>
                      </w:r>
                    </w:p>
                    <w:p w:rsidR="006718F0" w:rsidRPr="0010769B" w:rsidRDefault="006718F0" w:rsidP="00354151">
                      <w:pPr>
                        <w:pStyle w:val="BodyText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354151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354151">
                        <w:rPr>
                          <w:rFonts w:ascii="TH SarabunIT๙" w:hAnsi="TH SarabunIT๙" w:cs="TH SarabunIT๙"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</w:t>
                      </w:r>
                      <w:r w:rsidR="00354151">
                        <w:rPr>
                          <w:rFonts w:ascii="TH SarabunIT๙" w:hAnsi="TH SarabunIT๙" w:cs="TH SarabunIT๙"/>
                          <w:spacing w:val="-1"/>
                        </w:rPr>
                        <w:t>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10769B" w:rsidRDefault="006718F0" w:rsidP="00354151">
                      <w:pPr>
                        <w:pStyle w:val="BodyText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10769B" w:rsidRDefault="00354151">
                      <w:pPr>
                        <w:pStyle w:val="BodyText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sectPr w:rsidR="006718F0" w:rsidRPr="002B61D9" w:rsidSect="007D2399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1A" w:rsidRDefault="0061441A">
      <w:r>
        <w:separator/>
      </w:r>
    </w:p>
  </w:endnote>
  <w:endnote w:type="continuationSeparator" w:id="0">
    <w:p w:rsidR="0061441A" w:rsidRDefault="0061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1A" w:rsidRDefault="0061441A">
      <w:r>
        <w:separator/>
      </w:r>
    </w:p>
  </w:footnote>
  <w:footnote w:type="continuationSeparator" w:id="0">
    <w:p w:rsidR="0061441A" w:rsidRDefault="00614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F0" w:rsidRDefault="006718F0">
    <w:pPr>
      <w:pStyle w:val="BodyText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A7" w:rsidRPr="00D94DA7" w:rsidRDefault="00D94DA7" w:rsidP="00D94D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F0" w:rsidRDefault="006718F0">
    <w:pPr>
      <w:pStyle w:val="BodyText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A8"/>
    <w:rsid w:val="000661F9"/>
    <w:rsid w:val="0010769B"/>
    <w:rsid w:val="00111986"/>
    <w:rsid w:val="001302B4"/>
    <w:rsid w:val="002B61D9"/>
    <w:rsid w:val="002D4A74"/>
    <w:rsid w:val="00303041"/>
    <w:rsid w:val="0030492F"/>
    <w:rsid w:val="00354151"/>
    <w:rsid w:val="00355BE5"/>
    <w:rsid w:val="00365452"/>
    <w:rsid w:val="003C4E55"/>
    <w:rsid w:val="004878A8"/>
    <w:rsid w:val="00491BCB"/>
    <w:rsid w:val="00493D8F"/>
    <w:rsid w:val="00560E8A"/>
    <w:rsid w:val="00572CF6"/>
    <w:rsid w:val="005845E6"/>
    <w:rsid w:val="0061441A"/>
    <w:rsid w:val="00616D4B"/>
    <w:rsid w:val="00652E87"/>
    <w:rsid w:val="006718F0"/>
    <w:rsid w:val="00771DD1"/>
    <w:rsid w:val="00785A96"/>
    <w:rsid w:val="00792530"/>
    <w:rsid w:val="007A7DED"/>
    <w:rsid w:val="007D2399"/>
    <w:rsid w:val="00855D77"/>
    <w:rsid w:val="009639FF"/>
    <w:rsid w:val="009B7F03"/>
    <w:rsid w:val="009F2F77"/>
    <w:rsid w:val="00A60339"/>
    <w:rsid w:val="00A85F9C"/>
    <w:rsid w:val="00B81A83"/>
    <w:rsid w:val="00B8242D"/>
    <w:rsid w:val="00B95964"/>
    <w:rsid w:val="00BA32EB"/>
    <w:rsid w:val="00C162D2"/>
    <w:rsid w:val="00C72124"/>
    <w:rsid w:val="00CE0BCB"/>
    <w:rsid w:val="00D456E6"/>
    <w:rsid w:val="00D94DA7"/>
    <w:rsid w:val="00DD3CF0"/>
    <w:rsid w:val="00E40BCB"/>
    <w:rsid w:val="00E8513A"/>
    <w:rsid w:val="00E86C4D"/>
    <w:rsid w:val="00EA1979"/>
    <w:rsid w:val="00F856DA"/>
    <w:rsid w:val="00FC225A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3B1A513-5ECC-4C79-8224-C2ABB950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Heading1">
    <w:name w:val="heading 1"/>
    <w:basedOn w:val="Normal"/>
    <w:next w:val="Normal"/>
    <w:link w:val="1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Heading2">
    <w:name w:val="heading 2"/>
    <w:basedOn w:val="Normal"/>
    <w:next w:val="Normal"/>
    <w:link w:val="2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หัวเรื่อง 1 อักขระ"/>
    <w:basedOn w:val="DefaultParagraphFont"/>
    <w:link w:val="Heading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">
    <w:name w:val="หัวเรื่อง 2 อักขระ"/>
    <w:basedOn w:val="DefaultParagraphFont"/>
    <w:link w:val="Heading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BodyText">
    <w:name w:val="Body Text"/>
    <w:basedOn w:val="Normal"/>
    <w:link w:val="a"/>
    <w:uiPriority w:val="1"/>
    <w:qFormat/>
    <w:rPr>
      <w:sz w:val="32"/>
      <w:szCs w:val="32"/>
    </w:rPr>
  </w:style>
  <w:style w:type="character" w:customStyle="1" w:styleId="a">
    <w:name w:val="เนื้อความ อักขระ"/>
    <w:basedOn w:val="DefaultParagraphFont"/>
    <w:link w:val="BodyText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a0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0">
    <w:name w:val="หัวกระดาษ อักขระ"/>
    <w:basedOn w:val="DefaultParagraphFont"/>
    <w:link w:val="Header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Footer">
    <w:name w:val="footer"/>
    <w:basedOn w:val="Normal"/>
    <w:link w:val="a1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1">
    <w:name w:val="ท้ายกระดาษ อักขระ"/>
    <w:basedOn w:val="DefaultParagraphFont"/>
    <w:link w:val="Footer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BalloonText">
    <w:name w:val="Balloon Text"/>
    <w:basedOn w:val="Normal"/>
    <w:link w:val="a2"/>
    <w:uiPriority w:val="99"/>
    <w:semiHidden/>
    <w:unhideWhenUsed/>
    <w:rsid w:val="00D94DA7"/>
    <w:rPr>
      <w:rFonts w:ascii="Tahoma" w:hAnsi="Tahoma" w:cs="Angsana New"/>
      <w:sz w:val="16"/>
      <w:szCs w:val="20"/>
    </w:rPr>
  </w:style>
  <w:style w:type="character" w:customStyle="1" w:styleId="a2">
    <w:name w:val="ข้อความบอลลูน อักขระ"/>
    <w:basedOn w:val="DefaultParagraphFont"/>
    <w:link w:val="BalloonText"/>
    <w:uiPriority w:val="99"/>
    <w:semiHidden/>
    <w:rsid w:val="00D94D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4D05-DD69-4AF4-9524-F9A9B8FD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1039</Words>
  <Characters>5925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</vt:lpstr>
      <vt:lpstr>แบบประเมิน</vt:lpstr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Windows User</cp:lastModifiedBy>
  <cp:revision>2</cp:revision>
  <cp:lastPrinted>2021-08-17T04:26:00Z</cp:lastPrinted>
  <dcterms:created xsi:type="dcterms:W3CDTF">2021-08-17T04:30:00Z</dcterms:created>
  <dcterms:modified xsi:type="dcterms:W3CDTF">2021-08-17T04:30:00Z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