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F0" w:rsidRPr="006C1A30" w:rsidRDefault="006C1A30" w:rsidP="006C1A30">
      <w:pPr>
        <w:pStyle w:val="BodyText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bookmarkStart w:id="0" w:name="_GoBack"/>
      <w:bookmarkEnd w:id="0"/>
      <w:r w:rsidRPr="006C1A30">
        <w:rPr>
          <w:rFonts w:ascii="TH SarabunIT๙" w:hAnsi="TH SarabunIT๙" w:cs="TH SarabunIT๙"/>
          <w:sz w:val="24"/>
          <w:szCs w:val="24"/>
        </w:rPr>
        <w:t>1</w:t>
      </w:r>
    </w:p>
    <w:p w:rsidR="003C4E55" w:rsidRPr="003C4E55" w:rsidRDefault="003C4E55" w:rsidP="003C4E55"/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9867F3" w:rsidRDefault="006718F0" w:rsidP="00B821D2">
      <w:pPr>
        <w:pStyle w:val="Heading1"/>
        <w:kinsoku w:val="0"/>
        <w:overflowPunct w:val="0"/>
        <w:spacing w:before="89" w:line="278" w:lineRule="auto"/>
        <w:ind w:left="4430" w:hanging="14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4E0B13">
        <w:rPr>
          <w:rFonts w:ascii="TH SarabunIT๙" w:hAnsi="TH SarabunIT๙" w:cs="TH SarabunIT๙"/>
          <w:cs/>
        </w:rPr>
        <w:t>ข้าราชการหรือพนักงานส่วนท้องถิ่น</w:t>
      </w:r>
    </w:p>
    <w:p w:rsidR="006718F0" w:rsidRPr="002B61D9" w:rsidRDefault="006718F0" w:rsidP="009867F3">
      <w:pPr>
        <w:pStyle w:val="Heading1"/>
        <w:kinsoku w:val="0"/>
        <w:overflowPunct w:val="0"/>
        <w:spacing w:before="0" w:line="278" w:lineRule="auto"/>
        <w:ind w:left="4428" w:right="4309" w:hanging="147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(สำหรับข้าราชการบรรจุใหม่ หรืออยู่ระหว่างทดลองปฏิบัติราชการ)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6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246E5D">
      <w:pPr>
        <w:pStyle w:val="Heading2"/>
        <w:kinsoku w:val="0"/>
        <w:overflowPunct w:val="0"/>
        <w:spacing w:before="10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60325</wp:posOffset>
                </wp:positionV>
                <wp:extent cx="4045585" cy="466090"/>
                <wp:effectExtent l="0" t="0" r="0" b="0"/>
                <wp:wrapNone/>
                <wp:docPr id="229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10769B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9C1EB2" w:rsidP="009C1EB2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482" w:hanging="34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C1EB2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sym w:font="Wingdings" w:char="F071"/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10769B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 w:rsidP="009C1EB2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hanging="34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:rsidR="006718F0" w:rsidRPr="006718F0" w:rsidRDefault="006718F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H SarabunIT?" w:hAnsi="TH SarabunIT?" w:cs="TH SarabunIT?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184.1pt;margin-top:4.75pt;width:318.55pt;height:36.7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10769B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9C1EB2" w:rsidP="009C1EB2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482" w:hanging="34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C1E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10769B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 w:rsidP="009C1EB2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hanging="34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:rsidR="006718F0" w:rsidRPr="006718F0" w:rsidRDefault="006718F0">
                      <w:pPr>
                        <w:pStyle w:val="BodyText"/>
                        <w:kinsoku w:val="0"/>
                        <w:overflowPunct w:val="0"/>
                        <w:rPr>
                          <w:rFonts w:ascii="TH SarabunIT?" w:hAnsi="TH SarabunIT?" w:cs="TH SarabunIT?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10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2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718F0" w:rsidRPr="006C1A30" w:rsidRDefault="006C1A30" w:rsidP="006C1A30">
      <w:pPr>
        <w:pStyle w:val="BodyText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2</w:t>
      </w:r>
    </w:p>
    <w:p w:rsidR="006718F0" w:rsidRPr="002B61D9" w:rsidRDefault="006718F0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246E5D">
      <w:pPr>
        <w:pStyle w:val="BodyText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54925" cy="415925"/>
                <wp:effectExtent l="3810" t="5715" r="8890" b="6985"/>
                <wp:docPr id="1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4925" cy="415925"/>
                          <a:chOff x="0" y="0"/>
                          <a:chExt cx="12055" cy="655"/>
                        </a:xfrm>
                      </wpg:grpSpPr>
                      <wps:wsp>
                        <wps:cNvPr id="15" name="Freeform 7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15" cy="615"/>
                          </a:xfrm>
                          <a:custGeom>
                            <a:avLst/>
                            <a:gdLst>
                              <a:gd name="T0" fmla="*/ 0 w 12015"/>
                              <a:gd name="T1" fmla="*/ 102 h 615"/>
                              <a:gd name="T2" fmla="*/ 8 w 12015"/>
                              <a:gd name="T3" fmla="*/ 62 h 615"/>
                              <a:gd name="T4" fmla="*/ 30 w 12015"/>
                              <a:gd name="T5" fmla="*/ 30 h 615"/>
                              <a:gd name="T6" fmla="*/ 62 w 12015"/>
                              <a:gd name="T7" fmla="*/ 8 h 615"/>
                              <a:gd name="T8" fmla="*/ 102 w 12015"/>
                              <a:gd name="T9" fmla="*/ 0 h 615"/>
                              <a:gd name="T10" fmla="*/ 11912 w 12015"/>
                              <a:gd name="T11" fmla="*/ 0 h 615"/>
                              <a:gd name="T12" fmla="*/ 11952 w 12015"/>
                              <a:gd name="T13" fmla="*/ 8 h 615"/>
                              <a:gd name="T14" fmla="*/ 11985 w 12015"/>
                              <a:gd name="T15" fmla="*/ 30 h 615"/>
                              <a:gd name="T16" fmla="*/ 12006 w 12015"/>
                              <a:gd name="T17" fmla="*/ 62 h 615"/>
                              <a:gd name="T18" fmla="*/ 12015 w 12015"/>
                              <a:gd name="T19" fmla="*/ 102 h 615"/>
                              <a:gd name="T20" fmla="*/ 12015 w 12015"/>
                              <a:gd name="T21" fmla="*/ 512 h 615"/>
                              <a:gd name="T22" fmla="*/ 12006 w 12015"/>
                              <a:gd name="T23" fmla="*/ 552 h 615"/>
                              <a:gd name="T24" fmla="*/ 11985 w 12015"/>
                              <a:gd name="T25" fmla="*/ 585 h 615"/>
                              <a:gd name="T26" fmla="*/ 11952 w 12015"/>
                              <a:gd name="T27" fmla="*/ 606 h 615"/>
                              <a:gd name="T28" fmla="*/ 11912 w 12015"/>
                              <a:gd name="T29" fmla="*/ 615 h 615"/>
                              <a:gd name="T30" fmla="*/ 102 w 12015"/>
                              <a:gd name="T31" fmla="*/ 615 h 615"/>
                              <a:gd name="T32" fmla="*/ 62 w 12015"/>
                              <a:gd name="T33" fmla="*/ 606 h 615"/>
                              <a:gd name="T34" fmla="*/ 30 w 12015"/>
                              <a:gd name="T35" fmla="*/ 585 h 615"/>
                              <a:gd name="T36" fmla="*/ 8 w 12015"/>
                              <a:gd name="T37" fmla="*/ 552 h 615"/>
                              <a:gd name="T38" fmla="*/ 0 w 12015"/>
                              <a:gd name="T39" fmla="*/ 512 h 615"/>
                              <a:gd name="T40" fmla="*/ 0 w 12015"/>
                              <a:gd name="T41" fmla="*/ 102 h 61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1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12" y="0"/>
                                </a:lnTo>
                                <a:lnTo>
                                  <a:pt x="11952" y="8"/>
                                </a:lnTo>
                                <a:lnTo>
                                  <a:pt x="11985" y="30"/>
                                </a:lnTo>
                                <a:lnTo>
                                  <a:pt x="12006" y="62"/>
                                </a:lnTo>
                                <a:lnTo>
                                  <a:pt x="12015" y="102"/>
                                </a:lnTo>
                                <a:lnTo>
                                  <a:pt x="12015" y="512"/>
                                </a:lnTo>
                                <a:lnTo>
                                  <a:pt x="12006" y="552"/>
                                </a:lnTo>
                                <a:lnTo>
                                  <a:pt x="11985" y="585"/>
                                </a:lnTo>
                                <a:lnTo>
                                  <a:pt x="11952" y="606"/>
                                </a:lnTo>
                                <a:lnTo>
                                  <a:pt x="1191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5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1027" style="width:602.75pt;height:32.75pt;mso-position-horizontal-relative:char;mso-position-vertical-relative:line" coordsize="1205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">
                <v:shape id="Freeform 71" o:spid="_x0000_s1028" style="position:absolute;left:20;top:20;width:12015;height:615;visibility:visible;mso-wrap-style:square;v-text-anchor:top" coordsize="120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" path="m,102l8,62,30,30,62,8,102,,11912,r40,8l11985,30r21,32l12015,102r,410l12006,552r-21,33l11952,606r-40,9l102,615,62,606,30,585,8,552,,512,,102xe" filled="f" strokeweight="2pt">
                  <v:path arrowok="t" o:connecttype="custom" o:connectlocs="0,102;8,62;30,30;62,8;102,0;11912,0;11952,8;11985,30;12006,62;12015,102;12015,512;12006,552;11985,585;11952,606;11912,615;102,615;62,606;30,585;8,552;0,512;0,102" o:connectangles="0,0,0,0,0,0,0,0,0,0,0,0,0,0,0,0,0,0,0,0,0"/>
                </v:shape>
                <v:shape id="Text Box 72" o:spid="_x0000_s1029" type="#_x0000_t202" style="position:absolute;width:1205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BodyText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BodyText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BodyText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Default="006718F0">
      <w:pPr>
        <w:pStyle w:val="BodyText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FC0F4D" w:rsidRPr="002B61D9" w:rsidRDefault="00FC0F4D">
      <w:pPr>
        <w:pStyle w:val="BodyText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</w:p>
    <w:p w:rsidR="006C1A30" w:rsidRDefault="006C1A30">
      <w:pPr>
        <w:pStyle w:val="BodyText"/>
        <w:kinsoku w:val="0"/>
        <w:overflowPunct w:val="0"/>
        <w:spacing w:before="8"/>
        <w:ind w:left="1550"/>
        <w:rPr>
          <w:rFonts w:ascii="TH SarabunIT๙" w:hAnsi="TH SarabunIT๙" w:cs="TH SarabunIT๙"/>
          <w:sz w:val="24"/>
          <w:szCs w:val="24"/>
        </w:rPr>
      </w:pPr>
    </w:p>
    <w:p w:rsidR="006C1A30" w:rsidRPr="006C1A30" w:rsidRDefault="006C1A30" w:rsidP="006C1A30">
      <w:pPr>
        <w:pStyle w:val="BodyText"/>
        <w:kinsoku w:val="0"/>
        <w:overflowPunct w:val="0"/>
        <w:spacing w:before="8"/>
        <w:ind w:left="155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:rsidR="006718F0" w:rsidRPr="002B61D9" w:rsidRDefault="006718F0">
      <w:pPr>
        <w:pStyle w:val="Heading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BodyText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BodyText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Default="006718F0">
      <w:pPr>
        <w:pStyle w:val="BodyText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C1A30" w:rsidRDefault="006C1A30">
      <w:pPr>
        <w:pStyle w:val="BodyText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C1A30" w:rsidRDefault="006C1A30">
      <w:pPr>
        <w:pStyle w:val="BodyText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C1A30" w:rsidRPr="006C1A30" w:rsidRDefault="006C1A30" w:rsidP="006C1A30">
      <w:pPr>
        <w:pStyle w:val="BodyText"/>
        <w:kinsoku w:val="0"/>
        <w:overflowPunct w:val="0"/>
        <w:spacing w:before="90"/>
        <w:ind w:left="536"/>
        <w:jc w:val="right"/>
        <w:rPr>
          <w:rFonts w:ascii="TH SarabunIT๙" w:hAnsi="TH SarabunIT๙" w:cs="TH SarabunIT๙"/>
          <w:sz w:val="24"/>
          <w:szCs w:val="24"/>
        </w:rPr>
      </w:pPr>
    </w:p>
    <w:p w:rsidR="006718F0" w:rsidRPr="006C1A30" w:rsidRDefault="006C1A30" w:rsidP="006C1A30">
      <w:pPr>
        <w:pStyle w:val="BodyText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4</w:t>
      </w:r>
    </w:p>
    <w:p w:rsidR="006718F0" w:rsidRPr="002B61D9" w:rsidRDefault="006718F0">
      <w:pPr>
        <w:pStyle w:val="BodyText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246E5D">
      <w:pPr>
        <w:pStyle w:val="BodyText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73975" cy="454025"/>
                <wp:effectExtent l="3175" t="1905" r="9525" b="1270"/>
                <wp:docPr id="1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12" name="Freeform 7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">
                <v:shape id="Freeform 74" o:spid="_x0000_s1031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75" o:spid="_x0000_s1032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BodyText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 w:right="18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800B4">
            <w:pPr>
              <w:pStyle w:val="TableParagraph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800B4">
            <w:pPr>
              <w:pStyle w:val="TableParagraph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800B4" w:rsidP="00E800B4">
            <w:pPr>
              <w:pStyle w:val="TableParagraph"/>
              <w:kinsoku w:val="0"/>
              <w:overflowPunct w:val="0"/>
              <w:spacing w:before="73"/>
              <w:ind w:right="218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800B4" w:rsidP="00E800B4">
            <w:pPr>
              <w:pStyle w:val="TableParagraph"/>
              <w:kinsoku w:val="0"/>
              <w:overflowPunct w:val="0"/>
              <w:spacing w:before="74"/>
              <w:ind w:right="218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2..............................................................</w:t>
            </w:r>
            <w:r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</w:rPr>
              <w:t>...</w:t>
            </w: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800B4" w:rsidP="00E800B4">
            <w:pPr>
              <w:pStyle w:val="TableParagraph"/>
              <w:kinsoku w:val="0"/>
              <w:overflowPunct w:val="0"/>
              <w:spacing w:before="73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800B4" w:rsidP="00E800B4">
            <w:pPr>
              <w:pStyle w:val="TableParagraph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4</w:t>
            </w:r>
            <w:r w:rsidR="006718F0"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800B4" w:rsidP="00E800B4">
            <w:pPr>
              <w:pStyle w:val="TableParagraph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C1EB2" w:rsidRDefault="009C1EB2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5</w:t>
            </w:r>
            <w:r w:rsidR="006718F0" w:rsidRPr="009C1EB2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Default="006718F0">
      <w:pPr>
        <w:rPr>
          <w:rFonts w:ascii="TH SarabunIT๙" w:hAnsi="TH SarabunIT๙" w:cs="TH SarabunIT๙"/>
          <w:sz w:val="8"/>
          <w:szCs w:val="8"/>
        </w:rPr>
      </w:pPr>
    </w:p>
    <w:p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:rsidR="006718F0" w:rsidRPr="006C1A30" w:rsidRDefault="006C1A30" w:rsidP="006C1A30">
      <w:pPr>
        <w:pStyle w:val="BodyText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5</w:t>
      </w:r>
    </w:p>
    <w:p w:rsidR="006718F0" w:rsidRPr="002B61D9" w:rsidRDefault="00246E5D">
      <w:pPr>
        <w:pStyle w:val="BodyText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702550" cy="482600"/>
                <wp:effectExtent l="3810" t="635" r="8890" b="2540"/>
                <wp:docPr id="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9" name="Freeform 7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">
                <v:shape id="Freeform 78" o:spid="_x0000_s1034" style="position:absolute;left:20;top:20;width:12090;height:720;visibility:visible;mso-wrap-style:square;v-text-anchor:top" coordsize="120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79" o:spid="_x0000_s1035" type="#_x0000_t202" style="position:absolute;width:1213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BodyText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9C1EB2" w:rsidP="009C1EB2">
      <w:pPr>
        <w:pStyle w:val="BodyText"/>
        <w:tabs>
          <w:tab w:val="left" w:pos="1418"/>
        </w:tabs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 w:hint="cs"/>
          <w:spacing w:val="7"/>
          <w:w w:val="99"/>
          <w:cs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>
        <w:rPr>
          <w:rFonts w:ascii="TH SarabunIT๙" w:hAnsi="TH SarabunIT๙" w:cs="TH SarabunIT๙" w:hint="cs"/>
          <w:spacing w:val="10"/>
          <w:w w:val="99"/>
          <w:cs/>
        </w:rPr>
        <w:t>.......................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:rsidR="006718F0" w:rsidRPr="002B61D9" w:rsidRDefault="006718F0" w:rsidP="009C1EB2">
      <w:pPr>
        <w:pStyle w:val="BodyText"/>
        <w:tabs>
          <w:tab w:val="left" w:pos="1418"/>
        </w:tabs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="009C1EB2">
        <w:rPr>
          <w:rFonts w:ascii="TH SarabunIT๙" w:hAnsi="TH SarabunIT๙" w:cs="TH SarabunIT๙" w:hint="cs"/>
          <w:w w:val="99"/>
          <w:cs/>
        </w:rPr>
        <w:tab/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cs/>
        </w:rPr>
        <w:t xml:space="preserve">เพื่อใช้สำหรับประเมินผลการปฏิบัติงานในรอบการประเมิน ครั้งที่.. </w:t>
      </w:r>
      <w:r w:rsidRPr="002B61D9">
        <w:rPr>
          <w:rFonts w:ascii="TH SarabunIT๙" w:hAnsi="TH SarabunIT๙" w:cs="TH SarabunIT๙"/>
          <w:spacing w:val="-3"/>
          <w:cs/>
        </w:rPr>
        <w:t xml:space="preserve">ประจำปีงบประมาณ พ.ศ. </w:t>
      </w:r>
      <w:r w:rsidRPr="002B61D9">
        <w:rPr>
          <w:rFonts w:ascii="TH SarabunIT๙" w:hAnsi="TH SarabunIT๙" w:cs="TH SarabunIT๙"/>
          <w:cs/>
        </w:rPr>
        <w:t>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BodyText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BodyText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BodyText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BodyText"/>
        <w:tabs>
          <w:tab w:val="left" w:pos="6646"/>
        </w:tabs>
        <w:kinsoku w:val="0"/>
        <w:overflowPunct w:val="0"/>
        <w:spacing w:before="58"/>
        <w:ind w:right="125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BodyText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246E5D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1104" behindDoc="0" locked="0" layoutInCell="0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683500" cy="454025"/>
                <wp:effectExtent l="0" t="0" r="0" b="0"/>
                <wp:wrapTopAndBottom/>
                <wp:docPr id="22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955" y="186"/>
                          <a:chExt cx="12100" cy="715"/>
                        </a:xfrm>
                      </wpg:grpSpPr>
                      <wps:wsp>
                        <wps:cNvPr id="2283" name="Freeform 82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36" style="position:absolute;margin-left:47.75pt;margin-top:9.3pt;width:605pt;height:35.75pt;z-index:251631104;mso-wrap-distance-left:0;mso-wrap-distance-right:0;mso-position-horizontal-relative:page;mso-position-vertical-relative:text" coordorigin="955,186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" o:allowincell="f">
                <v:shape id="Freeform 82" o:spid="_x0000_s1037" style="position:absolute;left:975;top:206;width:12060;height:675;visibility:visible;mso-wrap-style:square;v-text-anchor:top" coordsize="120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83" o:spid="_x0000_s1038" type="#_x0000_t202" style="position:absolute;left:955;top:187;width:121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BodyText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BodyText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BodyText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BodyText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BodyText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BodyText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Default="006718F0">
      <w:pPr>
        <w:pStyle w:val="BodyText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:rsidR="006C1A30" w:rsidRDefault="006C1A30">
      <w:pPr>
        <w:pStyle w:val="BodyText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:rsidR="006C1A30" w:rsidRDefault="006C1A30">
      <w:pPr>
        <w:pStyle w:val="BodyText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:rsidR="006718F0" w:rsidRPr="006C1A30" w:rsidRDefault="006C1A30" w:rsidP="006C1A30">
      <w:pPr>
        <w:pStyle w:val="BodyText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6</w:t>
      </w:r>
    </w:p>
    <w:p w:rsidR="006718F0" w:rsidRPr="002B61D9" w:rsidRDefault="006718F0">
      <w:pPr>
        <w:pStyle w:val="BodyText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:rsidTr="009C1EB2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9C1EB2" w:rsidRPr="009C1EB2" w:rsidTr="009C1EB2">
        <w:trPr>
          <w:trHeight w:val="756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spacing w:line="358" w:lineRule="exact"/>
              <w:ind w:left="985" w:right="988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</w:rPr>
              <w:t>1.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ผลสัม</w:t>
            </w:r>
            <w:r w:rsidRPr="009C1EB2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ฤ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ทธิ์ข</w:t>
            </w:r>
            <w:r w:rsidRPr="009C1EB2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อ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spacing w:line="358" w:lineRule="exact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EB2" w:rsidRDefault="00FC0F4D" w:rsidP="00DE2DFB">
            <w:pPr>
              <w:pStyle w:val="TableParagraph"/>
              <w:tabs>
                <w:tab w:val="left" w:pos="1626"/>
              </w:tabs>
              <w:kinsoku w:val="0"/>
              <w:overflowPunct w:val="0"/>
              <w:spacing w:before="120" w:line="33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9C1EB2" w:rsidRP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9C1EB2" w:rsidRPr="009C1EB2" w:rsidTr="009C1EB2">
        <w:trPr>
          <w:trHeight w:val="75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BodyText"/>
              <w:kinsoku w:val="0"/>
              <w:overflowPunct w:val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1EB2" w:rsidRPr="009C1EB2" w:rsidRDefault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9C1EB2" w:rsidRPr="009C1EB2" w:rsidTr="00214AB8">
        <w:trPr>
          <w:trHeight w:val="65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ind w:left="8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EB2" w:rsidRPr="009C1EB2" w:rsidRDefault="009C1EB2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</w:tr>
    </w:tbl>
    <w:p w:rsidR="006718F0" w:rsidRPr="002B61D9" w:rsidRDefault="006718F0">
      <w:pPr>
        <w:pStyle w:val="BodyText"/>
        <w:kinsoku w:val="0"/>
        <w:overflowPunct w:val="0"/>
        <w:spacing w:before="5"/>
        <w:rPr>
          <w:rFonts w:ascii="TH SarabunIT๙" w:hAnsi="TH SarabunIT๙" w:cs="TH SarabunIT๙"/>
          <w:sz w:val="28"/>
          <w:szCs w:val="28"/>
        </w:rPr>
      </w:pPr>
    </w:p>
    <w:p w:rsidR="006718F0" w:rsidRPr="002B61D9" w:rsidRDefault="006718F0">
      <w:pPr>
        <w:pStyle w:val="BodyText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BodyText"/>
        <w:kinsoku w:val="0"/>
        <w:overflowPunct w:val="0"/>
        <w:spacing w:before="55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BodyText"/>
        <w:kinsoku w:val="0"/>
        <w:overflowPunct w:val="0"/>
        <w:spacing w:before="58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BodyText"/>
        <w:kinsoku w:val="0"/>
        <w:overflowPunct w:val="0"/>
        <w:spacing w:before="58"/>
        <w:ind w:right="83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246E5D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sz w:val="19"/>
          <w:szCs w:val="19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2128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161290</wp:posOffset>
                </wp:positionV>
                <wp:extent cx="7597775" cy="454025"/>
                <wp:effectExtent l="0" t="0" r="0" b="0"/>
                <wp:wrapTopAndBottom/>
                <wp:docPr id="227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7775" cy="454025"/>
                          <a:chOff x="830" y="254"/>
                          <a:chExt cx="11965" cy="715"/>
                        </a:xfrm>
                      </wpg:grpSpPr>
                      <wps:wsp>
                        <wps:cNvPr id="2280" name="Freeform 85"/>
                        <wps:cNvSpPr>
                          <a:spLocks/>
                        </wps:cNvSpPr>
                        <wps:spPr bwMode="auto">
                          <a:xfrm>
                            <a:off x="850" y="274"/>
                            <a:ext cx="11925" cy="675"/>
                          </a:xfrm>
                          <a:custGeom>
                            <a:avLst/>
                            <a:gdLst>
                              <a:gd name="T0" fmla="*/ 0 w 11925"/>
                              <a:gd name="T1" fmla="*/ 112 h 675"/>
                              <a:gd name="T2" fmla="*/ 8 w 11925"/>
                              <a:gd name="T3" fmla="*/ 68 h 675"/>
                              <a:gd name="T4" fmla="*/ 32 w 11925"/>
                              <a:gd name="T5" fmla="*/ 32 h 675"/>
                              <a:gd name="T6" fmla="*/ 68 w 11925"/>
                              <a:gd name="T7" fmla="*/ 8 h 675"/>
                              <a:gd name="T8" fmla="*/ 112 w 11925"/>
                              <a:gd name="T9" fmla="*/ 0 h 675"/>
                              <a:gd name="T10" fmla="*/ 11812 w 11925"/>
                              <a:gd name="T11" fmla="*/ 0 h 675"/>
                              <a:gd name="T12" fmla="*/ 11856 w 11925"/>
                              <a:gd name="T13" fmla="*/ 8 h 675"/>
                              <a:gd name="T14" fmla="*/ 11892 w 11925"/>
                              <a:gd name="T15" fmla="*/ 32 h 675"/>
                              <a:gd name="T16" fmla="*/ 11916 w 11925"/>
                              <a:gd name="T17" fmla="*/ 68 h 675"/>
                              <a:gd name="T18" fmla="*/ 11925 w 11925"/>
                              <a:gd name="T19" fmla="*/ 112 h 675"/>
                              <a:gd name="T20" fmla="*/ 11925 w 11925"/>
                              <a:gd name="T21" fmla="*/ 562 h 675"/>
                              <a:gd name="T22" fmla="*/ 11916 w 11925"/>
                              <a:gd name="T23" fmla="*/ 606 h 675"/>
                              <a:gd name="T24" fmla="*/ 11892 w 11925"/>
                              <a:gd name="T25" fmla="*/ 642 h 675"/>
                              <a:gd name="T26" fmla="*/ 11856 w 11925"/>
                              <a:gd name="T27" fmla="*/ 666 h 675"/>
                              <a:gd name="T28" fmla="*/ 11812 w 11925"/>
                              <a:gd name="T29" fmla="*/ 675 h 675"/>
                              <a:gd name="T30" fmla="*/ 112 w 11925"/>
                              <a:gd name="T31" fmla="*/ 675 h 675"/>
                              <a:gd name="T32" fmla="*/ 68 w 11925"/>
                              <a:gd name="T33" fmla="*/ 666 h 675"/>
                              <a:gd name="T34" fmla="*/ 32 w 11925"/>
                              <a:gd name="T35" fmla="*/ 642 h 675"/>
                              <a:gd name="T36" fmla="*/ 8 w 11925"/>
                              <a:gd name="T37" fmla="*/ 606 h 675"/>
                              <a:gd name="T38" fmla="*/ 0 w 11925"/>
                              <a:gd name="T39" fmla="*/ 562 h 675"/>
                              <a:gd name="T40" fmla="*/ 0 w 1192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2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12" y="0"/>
                                </a:lnTo>
                                <a:lnTo>
                                  <a:pt x="11856" y="8"/>
                                </a:lnTo>
                                <a:lnTo>
                                  <a:pt x="11892" y="32"/>
                                </a:lnTo>
                                <a:lnTo>
                                  <a:pt x="11916" y="68"/>
                                </a:lnTo>
                                <a:lnTo>
                                  <a:pt x="11925" y="112"/>
                                </a:lnTo>
                                <a:lnTo>
                                  <a:pt x="11925" y="562"/>
                                </a:lnTo>
                                <a:lnTo>
                                  <a:pt x="11916" y="606"/>
                                </a:lnTo>
                                <a:lnTo>
                                  <a:pt x="11892" y="642"/>
                                </a:lnTo>
                                <a:lnTo>
                                  <a:pt x="11856" y="666"/>
                                </a:lnTo>
                                <a:lnTo>
                                  <a:pt x="1181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5"/>
                            <a:ext cx="1196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55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39" style="position:absolute;margin-left:41.5pt;margin-top:12.7pt;width:598.25pt;height:35.75pt;z-index:251632128;mso-wrap-distance-left:0;mso-wrap-distance-right:0;mso-position-horizontal-relative:page;mso-position-vertical-relative:text" coordorigin="830,254" coordsize="1196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" o:allowincell="f">
                <v:shape id="Freeform 85" o:spid="_x0000_s1040" style="position:absolute;left:850;top:274;width:11925;height:675;visibility:visible;mso-wrap-style:square;v-text-anchor:top" coordsize="1192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" path="m,112l8,68,32,32,68,8,112,,11812,r44,8l11892,32r24,36l11925,112r,450l11916,606r-24,36l11856,666r-44,9l112,675,68,666,32,642,8,606,,562,,112xe" filled="f" strokeweight="2pt">
                  <v:path arrowok="t" o:connecttype="custom" o:connectlocs="0,112;8,68;32,32;68,8;112,0;11812,0;11856,8;11892,32;11916,68;11925,112;11925,562;11916,606;11892,642;11856,666;11812,675;112,675;68,666;32,642;8,606;0,562;0,112" o:connectangles="0,0,0,0,0,0,0,0,0,0,0,0,0,0,0,0,0,0,0,0,0"/>
                </v:shape>
                <v:shape id="Text Box 86" o:spid="_x0000_s1041" type="#_x0000_t202" style="position:absolute;left:831;top:255;width:1196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BodyText"/>
                          <w:kinsoku w:val="0"/>
                          <w:overflowPunct w:val="0"/>
                          <w:spacing w:before="155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spacing w:before="8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headerReference w:type="default" r:id="rId8"/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6C1A30" w:rsidRDefault="006C1A30" w:rsidP="006C1A30">
      <w:pPr>
        <w:pStyle w:val="BodyText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7</w:t>
      </w:r>
    </w:p>
    <w:p w:rsidR="006718F0" w:rsidRPr="002B61D9" w:rsidRDefault="006718F0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246E5D">
      <w:pPr>
        <w:pStyle w:val="BodyText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45400" cy="454025"/>
                <wp:effectExtent l="3810" t="1270" r="8890" b="1905"/>
                <wp:docPr id="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0" cy="454025"/>
                          <a:chOff x="0" y="0"/>
                          <a:chExt cx="12040" cy="715"/>
                        </a:xfrm>
                      </wpg:grpSpPr>
                      <wps:wsp>
                        <wps:cNvPr id="6" name="Freeform 8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00" cy="675"/>
                          </a:xfrm>
                          <a:custGeom>
                            <a:avLst/>
                            <a:gdLst>
                              <a:gd name="T0" fmla="*/ 0 w 12000"/>
                              <a:gd name="T1" fmla="*/ 112 h 675"/>
                              <a:gd name="T2" fmla="*/ 8 w 12000"/>
                              <a:gd name="T3" fmla="*/ 68 h 675"/>
                              <a:gd name="T4" fmla="*/ 32 w 12000"/>
                              <a:gd name="T5" fmla="*/ 32 h 675"/>
                              <a:gd name="T6" fmla="*/ 68 w 12000"/>
                              <a:gd name="T7" fmla="*/ 8 h 675"/>
                              <a:gd name="T8" fmla="*/ 112 w 12000"/>
                              <a:gd name="T9" fmla="*/ 0 h 675"/>
                              <a:gd name="T10" fmla="*/ 11887 w 12000"/>
                              <a:gd name="T11" fmla="*/ 0 h 675"/>
                              <a:gd name="T12" fmla="*/ 11931 w 12000"/>
                              <a:gd name="T13" fmla="*/ 8 h 675"/>
                              <a:gd name="T14" fmla="*/ 11967 w 12000"/>
                              <a:gd name="T15" fmla="*/ 32 h 675"/>
                              <a:gd name="T16" fmla="*/ 11991 w 12000"/>
                              <a:gd name="T17" fmla="*/ 68 h 675"/>
                              <a:gd name="T18" fmla="*/ 12000 w 12000"/>
                              <a:gd name="T19" fmla="*/ 112 h 675"/>
                              <a:gd name="T20" fmla="*/ 12000 w 12000"/>
                              <a:gd name="T21" fmla="*/ 562 h 675"/>
                              <a:gd name="T22" fmla="*/ 11991 w 12000"/>
                              <a:gd name="T23" fmla="*/ 606 h 675"/>
                              <a:gd name="T24" fmla="*/ 11967 w 12000"/>
                              <a:gd name="T25" fmla="*/ 642 h 675"/>
                              <a:gd name="T26" fmla="*/ 11931 w 12000"/>
                              <a:gd name="T27" fmla="*/ 666 h 675"/>
                              <a:gd name="T28" fmla="*/ 11887 w 12000"/>
                              <a:gd name="T29" fmla="*/ 675 h 675"/>
                              <a:gd name="T30" fmla="*/ 112 w 12000"/>
                              <a:gd name="T31" fmla="*/ 675 h 675"/>
                              <a:gd name="T32" fmla="*/ 68 w 12000"/>
                              <a:gd name="T33" fmla="*/ 666 h 675"/>
                              <a:gd name="T34" fmla="*/ 32 w 12000"/>
                              <a:gd name="T35" fmla="*/ 642 h 675"/>
                              <a:gd name="T36" fmla="*/ 8 w 12000"/>
                              <a:gd name="T37" fmla="*/ 606 h 675"/>
                              <a:gd name="T38" fmla="*/ 0 w 12000"/>
                              <a:gd name="T39" fmla="*/ 562 h 675"/>
                              <a:gd name="T40" fmla="*/ 0 w 12000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0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87" y="0"/>
                                </a:lnTo>
                                <a:lnTo>
                                  <a:pt x="11931" y="8"/>
                                </a:lnTo>
                                <a:lnTo>
                                  <a:pt x="11967" y="32"/>
                                </a:lnTo>
                                <a:lnTo>
                                  <a:pt x="11991" y="68"/>
                                </a:lnTo>
                                <a:lnTo>
                                  <a:pt x="12000" y="112"/>
                                </a:lnTo>
                                <a:lnTo>
                                  <a:pt x="12000" y="562"/>
                                </a:lnTo>
                                <a:lnTo>
                                  <a:pt x="11991" y="606"/>
                                </a:lnTo>
                                <a:lnTo>
                                  <a:pt x="11967" y="642"/>
                                </a:lnTo>
                                <a:lnTo>
                                  <a:pt x="11931" y="666"/>
                                </a:lnTo>
                                <a:lnTo>
                                  <a:pt x="1188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" o:spid="_x0000_s1042" style="width:602pt;height:35.75pt;mso-position-horizontal-relative:char;mso-position-vertical-relative:line" coordsize="1204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">
                <v:shape id="Freeform 88" o:spid="_x0000_s1043" style="position:absolute;left:20;top:20;width:12000;height:675;visibility:visible;mso-wrap-style:square;v-text-anchor:top" coordsize="1200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" path="m,112l8,68,32,32,68,8,112,,11887,r44,8l11967,32r24,36l12000,112r,450l11991,606r-24,36l11931,666r-44,9l112,675,68,666,32,642,8,606,,562,,112xe" filled="f" strokeweight="2pt">
                  <v:path arrowok="t" o:connecttype="custom" o:connectlocs="0,112;8,68;32,32;68,8;112,0;11887,0;11931,8;11967,32;11991,68;12000,112;12000,562;11991,606;11967,642;11931,666;11887,675;112,675;68,666;32,642;8,606;0,562;0,112" o:connectangles="0,0,0,0,0,0,0,0,0,0,0,0,0,0,0,0,0,0,0,0,0"/>
                </v:shape>
                <v:shape id="Text Box 89" o:spid="_x0000_s1044" type="#_x0000_t202" style="position:absolute;width:1204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BodyText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spacing w:after="1"/>
        <w:rPr>
          <w:rFonts w:ascii="TH SarabunIT๙" w:hAnsi="TH SarabunIT๙" w:cs="TH SarabunIT๙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7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FC0F4D" w:rsidRDefault="006718F0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FC0F4D" w:rsidRDefault="006718F0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FC0F4D" w:rsidRDefault="00FC0F4D" w:rsidP="00FC0F4D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80"/>
                <w:sz w:val="32"/>
                <w:szCs w:val="32"/>
              </w:rPr>
              <w:sym w:font="Wingdings" w:char="F071"/>
            </w:r>
            <w:r w:rsidR="006718F0"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</w:t>
            </w:r>
            <w:r w:rsidR="00FC0F4D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246E5D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3152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120650</wp:posOffset>
                </wp:positionV>
                <wp:extent cx="7664450" cy="501650"/>
                <wp:effectExtent l="0" t="0" r="0" b="0"/>
                <wp:wrapTopAndBottom/>
                <wp:docPr id="227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190"/>
                          <a:chExt cx="12070" cy="790"/>
                        </a:xfrm>
                      </wpg:grpSpPr>
                      <wps:wsp>
                        <wps:cNvPr id="2274" name="Freeform 91"/>
                        <wps:cNvSpPr>
                          <a:spLocks/>
                        </wps:cNvSpPr>
                        <wps:spPr bwMode="auto">
                          <a:xfrm>
                            <a:off x="850" y="21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4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49 h 750"/>
                              <a:gd name="T30" fmla="*/ 125 w 12030"/>
                              <a:gd name="T31" fmla="*/ 749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4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4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49"/>
                                </a:lnTo>
                                <a:lnTo>
                                  <a:pt x="125" y="749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4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9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45" style="position:absolute;margin-left:41.5pt;margin-top:9.5pt;width:603.5pt;height:39.5pt;z-index:251633152;mso-wrap-distance-left:0;mso-wrap-distance-right:0;mso-position-horizontal-relative:page;mso-position-vertical-relative:text" coordorigin="830,190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" o:allowincell="f">
                <v:shape id="Freeform 91" o:spid="_x0000_s1046" style="position:absolute;left:850;top:210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" path="m,125l9,76,36,36,76,9,125,,11905,r48,9l11993,36r27,40l12030,125r,499l12020,673r-27,40l11953,740r-48,9l125,749,76,740,36,713,9,673,,624,,125xe" filled="f" strokeweight="2pt">
                  <v:path arrowok="t" o:connecttype="custom" o:connectlocs="0,125;9,76;36,36;76,9;125,0;11905,0;11953,9;11993,36;12020,76;12030,125;12030,624;12020,673;11993,713;11953,740;11905,749;125,749;76,740;36,713;9,673;0,624;0,125" o:connectangles="0,0,0,0,0,0,0,0,0,0,0,0,0,0,0,0,0,0,0,0,0"/>
                </v:shape>
                <v:shape id="Text Box 92" o:spid="_x0000_s1047" type="#_x0000_t202" style="position:absolute;left:831;top:190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BodyText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246E5D">
      <w:pPr>
        <w:pStyle w:val="BodyText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4176" behindDoc="0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680085</wp:posOffset>
                </wp:positionV>
                <wp:extent cx="9543415" cy="2380615"/>
                <wp:effectExtent l="0" t="0" r="635" b="635"/>
                <wp:wrapTopAndBottom/>
                <wp:docPr id="227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380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6718F0" w:rsidP="006B40B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after="60" w:line="278" w:lineRule="exact"/>
                              <w:ind w:left="459" w:hanging="357"/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</w:p>
                          <w:p w:rsidR="006718F0" w:rsidRPr="0010769B" w:rsidRDefault="006718F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="00214AB8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line="361" w:lineRule="exact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line="361" w:lineRule="exact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line="361" w:lineRule="exact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line="361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8" type="#_x0000_t202" style="position:absolute;margin-left:42.75pt;margin-top:53.55pt;width:751.45pt;height:187.45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" o:allowincell="f" filled="f" strokeweight=".48pt">
                <v:textbox inset="0,0,0,0">
                  <w:txbxContent>
                    <w:p w:rsidR="006718F0" w:rsidRPr="0010769B" w:rsidRDefault="006718F0" w:rsidP="006B40B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after="60" w:line="278" w:lineRule="exact"/>
                        <w:ind w:left="459" w:hanging="357"/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</w:p>
                    <w:p w:rsidR="006718F0" w:rsidRPr="0010769B" w:rsidRDefault="006718F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BodyText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="00214AB8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line="361" w:lineRule="exact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before="6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line="361" w:lineRule="exact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line="361" w:lineRule="exact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before="1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line="361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BodyText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6C1A30" w:rsidRDefault="006C1A30" w:rsidP="006C1A30">
      <w:pPr>
        <w:pStyle w:val="BodyText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8</w:t>
      </w:r>
    </w:p>
    <w:p w:rsidR="006718F0" w:rsidRPr="002B61D9" w:rsidRDefault="00246E5D">
      <w:pPr>
        <w:pStyle w:val="BodyText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64450" cy="501650"/>
                <wp:effectExtent l="6985" t="0" r="5715" b="3175"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0" y="0"/>
                          <a:chExt cx="12070" cy="790"/>
                        </a:xfrm>
                      </wpg:grpSpPr>
                      <wps:wsp>
                        <wps:cNvPr id="2" name="Freeform 9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BodyText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</w:t>
                              </w:r>
                              <w:r w:rsidR="004E0B13" w:rsidRPr="004E0B1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049" style="width:603.5pt;height:39.5pt;mso-position-horizontal-relative:char;mso-position-vertical-relative:line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">
                <v:shape id="Freeform 95" o:spid="_x0000_s1050" style="position:absolute;left:20;top:20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96" o:spid="_x0000_s1051" type="#_x0000_t202" style="position:absolute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BodyText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</w:t>
                        </w:r>
                        <w:r w:rsidR="004E0B13" w:rsidRPr="004E0B13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246E5D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5200" behindDoc="0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111760</wp:posOffset>
                </wp:positionV>
                <wp:extent cx="9543415" cy="2686050"/>
                <wp:effectExtent l="0" t="0" r="635" b="0"/>
                <wp:wrapTopAndBottom/>
                <wp:docPr id="226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8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9F2F77" w:rsidP="00FC0F4D">
                            <w:pPr>
                              <w:pStyle w:val="ListParagraph"/>
                              <w:tabs>
                                <w:tab w:val="left" w:pos="284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hanging="318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เห็นชอบกับผลคะแนนของ </w:t>
                            </w:r>
                            <w:r w:rsidR="00FC0F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ผู้ประเมินตามส่วนที่4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FC0F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ผู้บังคับบัญชาเหนือขึ้นไป ตามส่วนที่ 7</w:t>
                            </w:r>
                          </w:p>
                          <w:p w:rsidR="006718F0" w:rsidRPr="0010769B" w:rsidRDefault="009F2F77" w:rsidP="00FC0F4D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left="463" w:right="4" w:hanging="31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 w:rsidP="00FC0F4D">
                            <w:pPr>
                              <w:pStyle w:val="BodyText"/>
                              <w:tabs>
                                <w:tab w:val="left" w:pos="284"/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 w:hanging="318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</w:t>
                            </w:r>
                            <w:r w:rsidR="00E17974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............................</w:t>
                            </w:r>
                          </w:p>
                          <w:p w:rsidR="006718F0" w:rsidRPr="0010769B" w:rsidRDefault="006718F0" w:rsidP="00DE2DFB">
                            <w:pPr>
                              <w:pStyle w:val="BodyText"/>
                              <w:kinsoku w:val="0"/>
                              <w:overflowPunct w:val="0"/>
                              <w:spacing w:before="120" w:line="361" w:lineRule="exact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line="361" w:lineRule="exact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line="361" w:lineRule="exact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DE2DF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DE2DFB">
                              <w:rPr>
                                <w:rFonts w:ascii="TH SarabunIT๙" w:hAnsi="TH SarabunIT๙" w:cs="TH SarabunIT๙"/>
                                <w:cs/>
                              </w:rPr>
                              <w:t>ปลัดเทศบาล</w:t>
                            </w:r>
                          </w:p>
                          <w:p w:rsidR="00E17974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  <w:w w:val="95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2" type="#_x0000_t202" style="position:absolute;margin-left:42.75pt;margin-top:8.8pt;width:751.45pt;height:211.5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" o:allowincell="f" filled="f" strokeweight=".48pt">
                <v:textbox inset="0,0,0,0">
                  <w:txbxContent>
                    <w:p w:rsidR="006718F0" w:rsidRPr="0010769B" w:rsidRDefault="009F2F77" w:rsidP="00FC0F4D">
                      <w:pPr>
                        <w:pStyle w:val="ListParagraph"/>
                        <w:tabs>
                          <w:tab w:val="left" w:pos="284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hanging="318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เห็นชอบกับผลคะแนนของ </w:t>
                      </w:r>
                      <w:r w:rsidR="00FC0F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ผู้ประเมินตามส่วนที่4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FC0F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ผู้บังคับบัญชาเหนือขึ้นไป ตามส่วนที่ 7</w:t>
                      </w:r>
                    </w:p>
                    <w:p w:rsidR="006718F0" w:rsidRPr="0010769B" w:rsidRDefault="009F2F77" w:rsidP="00FC0F4D">
                      <w:pPr>
                        <w:pStyle w:val="ListParagraph"/>
                        <w:tabs>
                          <w:tab w:val="left" w:pos="284"/>
                        </w:tabs>
                        <w:kinsoku w:val="0"/>
                        <w:overflowPunct w:val="0"/>
                        <w:ind w:left="463" w:right="4" w:hanging="318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</w:r>
                    </w:p>
                    <w:p w:rsidR="006718F0" w:rsidRPr="0010769B" w:rsidRDefault="006718F0" w:rsidP="00FC0F4D">
                      <w:pPr>
                        <w:pStyle w:val="BodyText"/>
                        <w:tabs>
                          <w:tab w:val="left" w:pos="284"/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 w:hanging="318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</w:t>
                      </w:r>
                      <w:r w:rsidR="00E17974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............................</w:t>
                      </w:r>
                    </w:p>
                    <w:p w:rsidR="006718F0" w:rsidRPr="0010769B" w:rsidRDefault="006718F0" w:rsidP="00DE2DFB">
                      <w:pPr>
                        <w:pStyle w:val="BodyText"/>
                        <w:kinsoku w:val="0"/>
                        <w:overflowPunct w:val="0"/>
                        <w:spacing w:before="120" w:line="361" w:lineRule="exact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before="7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line="361" w:lineRule="exact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line="361" w:lineRule="exact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DE2DFB" w:rsidRDefault="006718F0">
                      <w:pPr>
                        <w:pStyle w:val="BodyText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DE2DFB">
                        <w:rPr>
                          <w:rFonts w:ascii="TH SarabunIT๙" w:hAnsi="TH SarabunIT๙" w:cs="TH SarabunIT๙"/>
                          <w:cs/>
                        </w:rPr>
                        <w:t>ปลัดเทศบาล</w:t>
                      </w:r>
                    </w:p>
                    <w:p w:rsidR="00E17974" w:rsidRDefault="006718F0">
                      <w:pPr>
                        <w:pStyle w:val="BodyText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  <w:w w:val="95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6224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2916555</wp:posOffset>
                </wp:positionV>
                <wp:extent cx="7616825" cy="501650"/>
                <wp:effectExtent l="0" t="0" r="0" b="0"/>
                <wp:wrapTopAndBottom/>
                <wp:docPr id="226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825" cy="501650"/>
                          <a:chOff x="830" y="4593"/>
                          <a:chExt cx="11995" cy="790"/>
                        </a:xfrm>
                      </wpg:grpSpPr>
                      <wps:wsp>
                        <wps:cNvPr id="2266" name="Freeform 99"/>
                        <wps:cNvSpPr>
                          <a:spLocks/>
                        </wps:cNvSpPr>
                        <wps:spPr bwMode="auto">
                          <a:xfrm>
                            <a:off x="850" y="4613"/>
                            <a:ext cx="11955" cy="750"/>
                          </a:xfrm>
                          <a:custGeom>
                            <a:avLst/>
                            <a:gdLst>
                              <a:gd name="T0" fmla="*/ 0 w 11955"/>
                              <a:gd name="T1" fmla="*/ 125 h 750"/>
                              <a:gd name="T2" fmla="*/ 9 w 11955"/>
                              <a:gd name="T3" fmla="*/ 76 h 750"/>
                              <a:gd name="T4" fmla="*/ 36 w 11955"/>
                              <a:gd name="T5" fmla="*/ 36 h 750"/>
                              <a:gd name="T6" fmla="*/ 76 w 11955"/>
                              <a:gd name="T7" fmla="*/ 9 h 750"/>
                              <a:gd name="T8" fmla="*/ 125 w 11955"/>
                              <a:gd name="T9" fmla="*/ 0 h 750"/>
                              <a:gd name="T10" fmla="*/ 11830 w 11955"/>
                              <a:gd name="T11" fmla="*/ 0 h 750"/>
                              <a:gd name="T12" fmla="*/ 11878 w 11955"/>
                              <a:gd name="T13" fmla="*/ 9 h 750"/>
                              <a:gd name="T14" fmla="*/ 11918 w 11955"/>
                              <a:gd name="T15" fmla="*/ 36 h 750"/>
                              <a:gd name="T16" fmla="*/ 11945 w 11955"/>
                              <a:gd name="T17" fmla="*/ 76 h 750"/>
                              <a:gd name="T18" fmla="*/ 11955 w 11955"/>
                              <a:gd name="T19" fmla="*/ 125 h 750"/>
                              <a:gd name="T20" fmla="*/ 11955 w 11955"/>
                              <a:gd name="T21" fmla="*/ 625 h 750"/>
                              <a:gd name="T22" fmla="*/ 11945 w 11955"/>
                              <a:gd name="T23" fmla="*/ 673 h 750"/>
                              <a:gd name="T24" fmla="*/ 11918 w 11955"/>
                              <a:gd name="T25" fmla="*/ 713 h 750"/>
                              <a:gd name="T26" fmla="*/ 11878 w 11955"/>
                              <a:gd name="T27" fmla="*/ 740 h 750"/>
                              <a:gd name="T28" fmla="*/ 11830 w 11955"/>
                              <a:gd name="T29" fmla="*/ 750 h 750"/>
                              <a:gd name="T30" fmla="*/ 125 w 11955"/>
                              <a:gd name="T31" fmla="*/ 750 h 750"/>
                              <a:gd name="T32" fmla="*/ 76 w 11955"/>
                              <a:gd name="T33" fmla="*/ 740 h 750"/>
                              <a:gd name="T34" fmla="*/ 36 w 11955"/>
                              <a:gd name="T35" fmla="*/ 713 h 750"/>
                              <a:gd name="T36" fmla="*/ 9 w 11955"/>
                              <a:gd name="T37" fmla="*/ 673 h 750"/>
                              <a:gd name="T38" fmla="*/ 0 w 11955"/>
                              <a:gd name="T39" fmla="*/ 625 h 750"/>
                              <a:gd name="T40" fmla="*/ 0 w 1195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5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830" y="0"/>
                                </a:lnTo>
                                <a:lnTo>
                                  <a:pt x="11878" y="9"/>
                                </a:lnTo>
                                <a:lnTo>
                                  <a:pt x="11918" y="36"/>
                                </a:lnTo>
                                <a:lnTo>
                                  <a:pt x="11945" y="76"/>
                                </a:lnTo>
                                <a:lnTo>
                                  <a:pt x="11955" y="125"/>
                                </a:lnTo>
                                <a:lnTo>
                                  <a:pt x="11955" y="625"/>
                                </a:lnTo>
                                <a:lnTo>
                                  <a:pt x="11945" y="673"/>
                                </a:lnTo>
                                <a:lnTo>
                                  <a:pt x="11918" y="713"/>
                                </a:lnTo>
                                <a:lnTo>
                                  <a:pt x="11878" y="740"/>
                                </a:lnTo>
                                <a:lnTo>
                                  <a:pt x="1183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93"/>
                            <a:ext cx="1199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3824B2">
                              <w:pPr>
                                <w:pStyle w:val="BodyText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53" style="position:absolute;margin-left:41.5pt;margin-top:229.65pt;width:599.75pt;height:39.5pt;z-index:251636224;mso-wrap-distance-left:0;mso-wrap-distance-right:0;mso-position-horizontal-relative:page;mso-position-vertical-relative:text" coordorigin="830,4593" coordsize="1199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" o:allowincell="f">
                <v:shape id="Freeform 99" o:spid="_x0000_s1054" style="position:absolute;left:850;top:4613;width:11955;height:750;visibility:visible;mso-wrap-style:square;v-text-anchor:top" coordsize="1195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" path="m,125l9,76,36,36,76,9,125,,11830,r48,9l11918,36r27,40l11955,125r,500l11945,673r-27,40l11878,740r-48,10l125,750,76,740,36,713,9,673,,625,,125xe" filled="f" strokeweight="2pt">
                  <v:path arrowok="t" o:connecttype="custom" o:connectlocs="0,125;9,76;36,36;76,9;125,0;11830,0;11878,9;11918,36;11945,76;11955,125;11955,625;11945,673;11918,713;11878,740;11830,750;125,750;76,740;36,713;9,673;0,625;0,125" o:connectangles="0,0,0,0,0,0,0,0,0,0,0,0,0,0,0,0,0,0,0,0,0"/>
                </v:shape>
                <v:shape id="Text Box 100" o:spid="_x0000_s1055" type="#_x0000_t202" style="position:absolute;left:831;top:4593;width:1199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" filled="f" stroked="f">
                  <v:textbox inset="0,0,0,0">
                    <w:txbxContent>
                      <w:p w:rsidR="006718F0" w:rsidRPr="0010769B" w:rsidRDefault="003824B2">
                        <w:pPr>
                          <w:pStyle w:val="BodyText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824B2" w:rsidRDefault="00246E5D" w:rsidP="003824B2">
      <w:pPr>
        <w:pStyle w:val="BodyText"/>
        <w:kinsoku w:val="0"/>
        <w:overflowPunct w:val="0"/>
        <w:spacing w:before="7"/>
        <w:rPr>
          <w:rFonts w:cstheme="minorBidi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7248" behindDoc="0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741045</wp:posOffset>
                </wp:positionV>
                <wp:extent cx="9543415" cy="2466975"/>
                <wp:effectExtent l="0" t="0" r="635" b="9525"/>
                <wp:wrapTopAndBottom/>
                <wp:docPr id="226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466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6718F0" w:rsidP="004E0B1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</w:t>
                            </w:r>
                            <w:r w:rsidR="004E0B13" w:rsidRPr="004E0B1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</w:p>
                          <w:p w:rsidR="006718F0" w:rsidRPr="0010769B" w:rsidRDefault="006718F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19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7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 w:rsidP="00D71354">
                            <w:pPr>
                              <w:pStyle w:val="BodyText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58"/>
                              <w:ind w:left="5472" w:right="480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10769B" w:rsidRDefault="00D71354">
                            <w:pPr>
                              <w:pStyle w:val="BodyText"/>
                              <w:kinsoku w:val="0"/>
                              <w:overflowPunct w:val="0"/>
                              <w:spacing w:before="58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นายกเทศมนตรี</w:t>
                            </w:r>
                          </w:p>
                          <w:p w:rsidR="006718F0" w:rsidRPr="0010769B" w:rsidRDefault="006718F0">
                            <w:pPr>
                              <w:pStyle w:val="BodyText"/>
                              <w:kinsoku w:val="0"/>
                              <w:overflowPunct w:val="0"/>
                              <w:spacing w:before="65"/>
                              <w:ind w:left="5472" w:right="491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6" type="#_x0000_t202" style="position:absolute;margin-left:42.75pt;margin-top:58.35pt;width:751.45pt;height:194.25pt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" o:allowincell="f" filled="f" strokeweight=".48pt">
                <v:textbox inset="0,0,0,0">
                  <w:txbxContent>
                    <w:p w:rsidR="006718F0" w:rsidRPr="0010769B" w:rsidRDefault="006718F0" w:rsidP="004E0B1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</w:t>
                      </w:r>
                      <w:r w:rsidR="004E0B13" w:rsidRPr="004E0B1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ข้าราชการหรือพนักงานส่วนท้องถิ่น</w:t>
                      </w:r>
                    </w:p>
                    <w:p w:rsidR="006718F0" w:rsidRPr="0010769B" w:rsidRDefault="006718F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19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BodyText"/>
                        <w:tabs>
                          <w:tab w:val="left" w:pos="4420"/>
                        </w:tabs>
                        <w:kinsoku w:val="0"/>
                        <w:overflowPunct w:val="0"/>
                        <w:spacing w:line="357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:rsidR="006718F0" w:rsidRPr="0010769B" w:rsidRDefault="006718F0" w:rsidP="00D71354">
                      <w:pPr>
                        <w:pStyle w:val="BodyText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before="1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before="58"/>
                        <w:ind w:left="5472" w:right="480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10769B" w:rsidRDefault="00D71354">
                      <w:pPr>
                        <w:pStyle w:val="BodyText"/>
                        <w:kinsoku w:val="0"/>
                        <w:overflowPunct w:val="0"/>
                        <w:spacing w:before="58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ตำแหน่ง นายกเทศมนตรี</w:t>
                      </w:r>
                    </w:p>
                    <w:p w:rsidR="006718F0" w:rsidRPr="0010769B" w:rsidRDefault="006718F0">
                      <w:pPr>
                        <w:pStyle w:val="BodyText"/>
                        <w:kinsoku w:val="0"/>
                        <w:overflowPunct w:val="0"/>
                        <w:spacing w:before="65"/>
                        <w:ind w:left="5472" w:right="491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824B2" w:rsidSect="009D7907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B24" w:rsidRDefault="00E17B24">
      <w:r>
        <w:separator/>
      </w:r>
    </w:p>
  </w:endnote>
  <w:endnote w:type="continuationSeparator" w:id="0">
    <w:p w:rsidR="00E17B24" w:rsidRDefault="00E1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B24" w:rsidRDefault="00E17B24">
      <w:r>
        <w:separator/>
      </w:r>
    </w:p>
  </w:footnote>
  <w:footnote w:type="continuationSeparator" w:id="0">
    <w:p w:rsidR="00E17B24" w:rsidRDefault="00E1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8F0" w:rsidRDefault="00246E5D">
    <w:pPr>
      <w:pStyle w:val="BodyText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Pr="009C1EB2" w:rsidRDefault="006718F0">
                          <w:pPr>
                            <w:pStyle w:val="BodyText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7" type="#_x0000_t202" style="position:absolute;margin-left:790.35pt;margin-top:5.25pt;width:11.2pt;height:1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iIrA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" o:allowincell="f" filled="f" stroked="f">
              <v:textbox inset="0,0,0,0">
                <w:txbxContent>
                  <w:p w:rsidR="006718F0" w:rsidRPr="009C1EB2" w:rsidRDefault="006718F0">
                    <w:pPr>
                      <w:pStyle w:val="BodyText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A8"/>
    <w:rsid w:val="000661F9"/>
    <w:rsid w:val="00086CCB"/>
    <w:rsid w:val="0010769B"/>
    <w:rsid w:val="00111986"/>
    <w:rsid w:val="001A0CDF"/>
    <w:rsid w:val="00214AB8"/>
    <w:rsid w:val="00246E5D"/>
    <w:rsid w:val="002844E5"/>
    <w:rsid w:val="002B61D9"/>
    <w:rsid w:val="00303041"/>
    <w:rsid w:val="003100EC"/>
    <w:rsid w:val="003824B2"/>
    <w:rsid w:val="003C4E55"/>
    <w:rsid w:val="004878A8"/>
    <w:rsid w:val="00493D8F"/>
    <w:rsid w:val="004E0B13"/>
    <w:rsid w:val="005A23AE"/>
    <w:rsid w:val="005E76C9"/>
    <w:rsid w:val="00632A68"/>
    <w:rsid w:val="006718F0"/>
    <w:rsid w:val="006B40BA"/>
    <w:rsid w:val="006C1A30"/>
    <w:rsid w:val="006D1122"/>
    <w:rsid w:val="00792530"/>
    <w:rsid w:val="0081764A"/>
    <w:rsid w:val="0090465C"/>
    <w:rsid w:val="009639FF"/>
    <w:rsid w:val="009816D6"/>
    <w:rsid w:val="00983971"/>
    <w:rsid w:val="009867F3"/>
    <w:rsid w:val="009B7F03"/>
    <w:rsid w:val="009C1EB2"/>
    <w:rsid w:val="009D7907"/>
    <w:rsid w:val="009F2F77"/>
    <w:rsid w:val="00A85F9C"/>
    <w:rsid w:val="00B821D2"/>
    <w:rsid w:val="00B95964"/>
    <w:rsid w:val="00C162D2"/>
    <w:rsid w:val="00C67704"/>
    <w:rsid w:val="00C72124"/>
    <w:rsid w:val="00D31010"/>
    <w:rsid w:val="00D71354"/>
    <w:rsid w:val="00DB567E"/>
    <w:rsid w:val="00DE2DFB"/>
    <w:rsid w:val="00E17974"/>
    <w:rsid w:val="00E17B24"/>
    <w:rsid w:val="00E71CD9"/>
    <w:rsid w:val="00E800B4"/>
    <w:rsid w:val="00E8513A"/>
    <w:rsid w:val="00F856DA"/>
    <w:rsid w:val="00FC0F4D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E2C3918-78EA-421C-B9DF-7B244AE9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Heading1">
    <w:name w:val="heading 1"/>
    <w:basedOn w:val="Normal"/>
    <w:next w:val="Normal"/>
    <w:link w:val="1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Heading2">
    <w:name w:val="heading 2"/>
    <w:basedOn w:val="Normal"/>
    <w:next w:val="Normal"/>
    <w:link w:val="2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หัวเรื่อง 1 อักขระ"/>
    <w:basedOn w:val="DefaultParagraphFont"/>
    <w:link w:val="Heading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">
    <w:name w:val="หัวเรื่อง 2 อักขระ"/>
    <w:basedOn w:val="DefaultParagraphFont"/>
    <w:link w:val="Heading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BodyText">
    <w:name w:val="Body Text"/>
    <w:basedOn w:val="Normal"/>
    <w:link w:val="a"/>
    <w:uiPriority w:val="1"/>
    <w:qFormat/>
    <w:rPr>
      <w:sz w:val="32"/>
      <w:szCs w:val="32"/>
    </w:rPr>
  </w:style>
  <w:style w:type="character" w:customStyle="1" w:styleId="a">
    <w:name w:val="เนื้อความ อักขระ"/>
    <w:basedOn w:val="DefaultParagraphFont"/>
    <w:link w:val="BodyText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a0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0">
    <w:name w:val="หัวกระดาษ อักขระ"/>
    <w:basedOn w:val="DefaultParagraphFont"/>
    <w:link w:val="Header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Footer">
    <w:name w:val="footer"/>
    <w:basedOn w:val="Normal"/>
    <w:link w:val="a1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1">
    <w:name w:val="ท้ายกระดาษ อักขระ"/>
    <w:basedOn w:val="DefaultParagraphFont"/>
    <w:link w:val="Footer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E5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E5D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9924-818F-45EB-96E7-27C400CD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1047</Words>
  <Characters>5973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</vt:lpstr>
      <vt:lpstr>แบบประเมิน</vt:lpstr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Windows User</cp:lastModifiedBy>
  <cp:revision>2</cp:revision>
  <cp:lastPrinted>2021-08-17T04:27:00Z</cp:lastPrinted>
  <dcterms:created xsi:type="dcterms:W3CDTF">2021-08-17T04:29:00Z</dcterms:created>
  <dcterms:modified xsi:type="dcterms:W3CDTF">2021-08-17T04:29:00Z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